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C7" w:rsidRPr="00493DC7" w:rsidRDefault="00C743D2" w:rsidP="00C743D2">
      <w:pPr>
        <w:spacing w:line="360" w:lineRule="auto"/>
        <w:jc w:val="center"/>
        <w:rPr>
          <w:rStyle w:val="markedcontent"/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1504950" cy="43851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3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3DC7" w:rsidRPr="00493DC7">
        <w:rPr>
          <w:rStyle w:val="markedcontent"/>
          <w:rFonts w:asciiTheme="minorHAnsi" w:hAnsiTheme="minorHAnsi" w:cstheme="minorHAnsi"/>
          <w:sz w:val="40"/>
          <w:szCs w:val="40"/>
        </w:rPr>
        <w:t xml:space="preserve">Formulář pro </w:t>
      </w:r>
      <w:r w:rsidR="00BF262A">
        <w:rPr>
          <w:rStyle w:val="markedcontent"/>
          <w:rFonts w:asciiTheme="minorHAnsi" w:hAnsiTheme="minorHAnsi" w:cstheme="minorHAnsi"/>
          <w:sz w:val="40"/>
          <w:szCs w:val="40"/>
        </w:rPr>
        <w:t>odstoupení od smlouvy</w:t>
      </w:r>
    </w:p>
    <w:p w:rsidR="00493DC7" w:rsidRDefault="00493DC7" w:rsidP="00493DC7">
      <w:pPr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  <w:r w:rsidRPr="00493DC7">
        <w:rPr>
          <w:rStyle w:val="markedcontent"/>
          <w:rFonts w:asciiTheme="minorHAnsi" w:hAnsiTheme="minorHAnsi" w:cstheme="minorHAnsi"/>
          <w:sz w:val="24"/>
          <w:szCs w:val="24"/>
        </w:rPr>
        <w:t xml:space="preserve">(vyplňte tento formulář v případě, že chcete </w:t>
      </w:r>
      <w:r w:rsidR="00BF262A">
        <w:rPr>
          <w:rStyle w:val="markedcontent"/>
          <w:rFonts w:asciiTheme="minorHAnsi" w:hAnsiTheme="minorHAnsi" w:cstheme="minorHAnsi"/>
          <w:sz w:val="24"/>
          <w:szCs w:val="24"/>
        </w:rPr>
        <w:t>odstoupit od smlouvy v</w:t>
      </w:r>
      <w:r w:rsidRPr="00493DC7">
        <w:rPr>
          <w:rStyle w:val="markedcontent"/>
          <w:rFonts w:asciiTheme="minorHAnsi" w:hAnsiTheme="minorHAnsi" w:cstheme="minorHAnsi"/>
          <w:sz w:val="24"/>
          <w:szCs w:val="24"/>
        </w:rPr>
        <w:t xml:space="preserve"> zákonné </w:t>
      </w:r>
      <w:r w:rsidR="00BF262A">
        <w:rPr>
          <w:rStyle w:val="markedcontent"/>
          <w:rFonts w:asciiTheme="minorHAnsi" w:hAnsiTheme="minorHAnsi" w:cstheme="minorHAnsi"/>
          <w:sz w:val="24"/>
          <w:szCs w:val="24"/>
        </w:rPr>
        <w:t>lhůtě</w:t>
      </w:r>
      <w:r w:rsidRPr="00493DC7">
        <w:rPr>
          <w:rStyle w:val="markedcontent"/>
          <w:rFonts w:asciiTheme="minorHAnsi" w:hAnsiTheme="minorHAnsi" w:cstheme="minorHAnsi"/>
          <w:sz w:val="24"/>
          <w:szCs w:val="24"/>
        </w:rPr>
        <w:t>. Formulář je třeba vytisknout, podepsat a zaslat naskenovaný na níže uvedenou emailovou adresu, případně jej vložit do zásilky s vráceným zbožím)</w:t>
      </w:r>
    </w:p>
    <w:p w:rsidR="00493DC7" w:rsidRDefault="00493DC7" w:rsidP="00493DC7">
      <w:pPr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</w:p>
    <w:p w:rsidR="00BF262A" w:rsidRDefault="00BF262A" w:rsidP="00493DC7">
      <w:pPr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>Vrácené zboží prosím pečlivě zabalte a odešlete na adresu sídla společnosti:</w:t>
      </w:r>
    </w:p>
    <w:p w:rsidR="00BF262A" w:rsidRPr="00BF262A" w:rsidRDefault="00BF262A" w:rsidP="00493DC7">
      <w:pPr>
        <w:jc w:val="center"/>
        <w:rPr>
          <w:rStyle w:val="markedcontent"/>
          <w:rFonts w:asciiTheme="minorHAnsi" w:hAnsiTheme="minorHAnsi" w:cstheme="minorHAnsi"/>
          <w:b/>
          <w:bCs/>
          <w:sz w:val="24"/>
          <w:szCs w:val="24"/>
        </w:rPr>
      </w:pPr>
      <w:r w:rsidRPr="00BF262A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Husova 121, 289 34 Rožďalovice</w:t>
      </w:r>
    </w:p>
    <w:p w:rsidR="00493DC7" w:rsidRDefault="00493DC7" w:rsidP="00493DC7">
      <w:pPr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</w:p>
    <w:p w:rsidR="00493DC7" w:rsidRPr="00493DC7" w:rsidRDefault="00493DC7" w:rsidP="00C743D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93DC7">
        <w:rPr>
          <w:rFonts w:asciiTheme="minorHAnsi" w:hAnsiTheme="minorHAnsi" w:cstheme="minorHAnsi"/>
          <w:b/>
          <w:bCs/>
          <w:sz w:val="24"/>
          <w:szCs w:val="24"/>
        </w:rPr>
        <w:t>Adresát (prodávající)</w:t>
      </w:r>
    </w:p>
    <w:p w:rsidR="00493DC7" w:rsidRPr="00C743D2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Internetový obchod: </w:t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>www.lepoxy.cz</w:t>
      </w:r>
    </w:p>
    <w:p w:rsidR="00493DC7" w:rsidRPr="00C743D2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Společnost: </w:t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>LEPOXY DESIGN s.r.o.</w:t>
      </w:r>
    </w:p>
    <w:p w:rsidR="00493DC7" w:rsidRPr="00C743D2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Se sídlem: </w:t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bookmarkStart w:id="0" w:name="_Hlk106110343"/>
      <w:r w:rsidRPr="00C743D2">
        <w:rPr>
          <w:rFonts w:asciiTheme="minorHAnsi" w:hAnsiTheme="minorHAnsi" w:cstheme="minorHAnsi"/>
          <w:sz w:val="24"/>
          <w:szCs w:val="24"/>
          <w:u w:val="dotted"/>
        </w:rPr>
        <w:t>Husova 121, 289 34 Rožďalovice</w:t>
      </w:r>
      <w:bookmarkEnd w:id="0"/>
    </w:p>
    <w:p w:rsidR="00493DC7" w:rsidRPr="00C743D2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IČ: </w:t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>17117801 (neplátce DPH)</w:t>
      </w:r>
    </w:p>
    <w:p w:rsidR="00493DC7" w:rsidRPr="00C743D2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>E-mail:</w:t>
      </w:r>
      <w:r w:rsid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 reklamace@lepoxy.cz</w:t>
      </w:r>
    </w:p>
    <w:p w:rsidR="00493DC7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>Telefon:</w:t>
      </w:r>
      <w:r w:rsid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 </w:t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>+420</w:t>
      </w:r>
      <w:r w:rsidR="00DC1B09">
        <w:rPr>
          <w:rFonts w:asciiTheme="minorHAnsi" w:hAnsiTheme="minorHAnsi" w:cstheme="minorHAnsi"/>
          <w:sz w:val="24"/>
          <w:szCs w:val="24"/>
          <w:u w:val="dotted"/>
        </w:rPr>
        <w:t> 730 183 976</w:t>
      </w: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</w:p>
    <w:p w:rsidR="00C743D2" w:rsidRPr="00C743D2" w:rsidRDefault="00C743D2" w:rsidP="00C743D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743D2">
        <w:rPr>
          <w:rFonts w:asciiTheme="minorHAnsi" w:hAnsiTheme="minorHAnsi" w:cstheme="minorHAnsi"/>
          <w:b/>
          <w:bCs/>
          <w:sz w:val="24"/>
          <w:szCs w:val="24"/>
        </w:rPr>
        <w:t>Spotřebitel (kupující)</w:t>
      </w: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  <w:u w:val="dotted"/>
        </w:rPr>
        <w:t>Jméno a příjmení: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  <w:u w:val="dotted"/>
        </w:rPr>
        <w:t>Adresa: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  <w:u w:val="dotted"/>
        </w:rPr>
        <w:t>Email: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355159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  <w:u w:val="dotted"/>
        </w:rPr>
        <w:t>Telefon: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</w:p>
    <w:p w:rsidR="00BF262A" w:rsidRDefault="00BF262A" w:rsidP="0058191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F262A">
        <w:rPr>
          <w:rFonts w:asciiTheme="minorHAnsi" w:hAnsiTheme="minorHAnsi" w:cstheme="minorHAnsi"/>
          <w:b/>
          <w:bCs/>
          <w:sz w:val="24"/>
          <w:szCs w:val="24"/>
        </w:rPr>
        <w:t>Oznamuji, že tímto odstupuji od smlouvy o nákupu tohoto zboží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BF262A" w:rsidRPr="00BF262A" w:rsidRDefault="00BF262A" w:rsidP="00581915">
      <w:pPr>
        <w:spacing w:line="360" w:lineRule="auto"/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</w:rPr>
        <w:t>Název zboží: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BF262A" w:rsidRPr="00BF262A" w:rsidRDefault="00BF262A" w:rsidP="00BF262A">
      <w:pPr>
        <w:spacing w:line="360" w:lineRule="auto"/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</w:rPr>
        <w:t>Datum objednávky: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BF262A" w:rsidRDefault="00BF262A" w:rsidP="00BF262A">
      <w:pPr>
        <w:spacing w:line="360" w:lineRule="auto"/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</w:rPr>
        <w:t>Číslo objednávky: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61286E" w:rsidRDefault="0061286E" w:rsidP="00581915">
      <w:pPr>
        <w:spacing w:line="360" w:lineRule="auto"/>
        <w:rPr>
          <w:rFonts w:asciiTheme="minorHAnsi" w:hAnsiTheme="minorHAnsi" w:cstheme="minorHAnsi"/>
          <w:sz w:val="24"/>
          <w:szCs w:val="24"/>
          <w:u w:val="dotted"/>
        </w:rPr>
      </w:pPr>
    </w:p>
    <w:p w:rsidR="00BF262A" w:rsidRPr="00472FC6" w:rsidRDefault="007E0B1C" w:rsidP="0058191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u w:val="dotted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Prosím o vrácení platby</w:t>
      </w:r>
      <w:r w:rsidR="0061286E" w:rsidRPr="00472FC6">
        <w:rPr>
          <w:rFonts w:asciiTheme="minorHAnsi" w:hAnsiTheme="minorHAnsi" w:cstheme="minorHAnsi"/>
          <w:b/>
          <w:bCs/>
          <w:sz w:val="24"/>
          <w:szCs w:val="24"/>
        </w:rPr>
        <w:t xml:space="preserve"> na účet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s</w:t>
      </w:r>
      <w:r w:rsidR="0061286E" w:rsidRPr="00472FC6">
        <w:rPr>
          <w:rFonts w:asciiTheme="minorHAnsi" w:hAnsiTheme="minorHAnsi" w:cstheme="minorHAnsi"/>
          <w:b/>
          <w:bCs/>
          <w:sz w:val="24"/>
          <w:szCs w:val="24"/>
        </w:rPr>
        <w:t xml:space="preserve"> čísl</w:t>
      </w:r>
      <w:r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61286E" w:rsidRPr="00472FC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1286E" w:rsidRPr="00472FC6"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 w:rsidR="0061286E" w:rsidRPr="00472FC6"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 w:rsidR="0061286E" w:rsidRPr="00472FC6"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 w:rsidR="0061286E" w:rsidRPr="00472FC6"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</w:p>
    <w:p w:rsidR="0061286E" w:rsidRDefault="0061286E" w:rsidP="0058191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7106C7" w:rsidRDefault="00EB58E8" w:rsidP="0058191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Zboží vracím z následujících důvodů:</w:t>
      </w:r>
    </w:p>
    <w:p w:rsidR="00EB58E8" w:rsidRPr="0061286E" w:rsidRDefault="00E6352E" w:rsidP="004B1525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241B">
        <w:instrText xml:space="preserve"> FORMCHECKBOX </w:instrText>
      </w:r>
      <w:r>
        <w:fldChar w:fldCharType="separate"/>
      </w:r>
      <w:r>
        <w:fldChar w:fldCharType="end"/>
      </w:r>
      <w:r w:rsidR="0090241B">
        <w:t xml:space="preserve">  </w:t>
      </w:r>
      <w:r w:rsidR="00EB58E8" w:rsidRPr="0061286E">
        <w:rPr>
          <w:rFonts w:asciiTheme="minorHAnsi" w:hAnsiTheme="minorHAnsi" w:cstheme="minorHAnsi"/>
          <w:sz w:val="24"/>
          <w:szCs w:val="24"/>
        </w:rPr>
        <w:t xml:space="preserve">Produkt </w:t>
      </w:r>
      <w:r w:rsidR="0018325B" w:rsidRPr="0061286E">
        <w:rPr>
          <w:rFonts w:asciiTheme="minorHAnsi" w:hAnsiTheme="minorHAnsi" w:cstheme="minorHAnsi"/>
          <w:sz w:val="24"/>
          <w:szCs w:val="24"/>
        </w:rPr>
        <w:t>mě zklamal, očekával/a jsem něco jiného</w:t>
      </w:r>
    </w:p>
    <w:p w:rsidR="00EB58E8" w:rsidRPr="0061286E" w:rsidRDefault="00E6352E" w:rsidP="004B1525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241B">
        <w:instrText xml:space="preserve"> FORMCHECKBOX </w:instrText>
      </w:r>
      <w:r>
        <w:fldChar w:fldCharType="separate"/>
      </w:r>
      <w:r>
        <w:fldChar w:fldCharType="end"/>
      </w:r>
      <w:r w:rsidR="0090241B">
        <w:t xml:space="preserve">  </w:t>
      </w:r>
      <w:r w:rsidR="0018325B" w:rsidRPr="0061286E">
        <w:rPr>
          <w:rFonts w:asciiTheme="minorHAnsi" w:hAnsiTheme="minorHAnsi" w:cstheme="minorHAnsi"/>
          <w:sz w:val="24"/>
          <w:szCs w:val="24"/>
        </w:rPr>
        <w:t>Produkt byl objednán omylem</w:t>
      </w:r>
    </w:p>
    <w:p w:rsidR="00EB58E8" w:rsidRPr="0061286E" w:rsidRDefault="00E6352E" w:rsidP="004B1525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241B">
        <w:instrText xml:space="preserve"> FORMCHECKBOX </w:instrText>
      </w:r>
      <w:r>
        <w:fldChar w:fldCharType="separate"/>
      </w:r>
      <w:r>
        <w:fldChar w:fldCharType="end"/>
      </w:r>
      <w:r w:rsidR="0090241B">
        <w:t xml:space="preserve">  </w:t>
      </w:r>
      <w:r w:rsidR="00EB58E8" w:rsidRPr="0061286E">
        <w:rPr>
          <w:rFonts w:asciiTheme="minorHAnsi" w:hAnsiTheme="minorHAnsi" w:cstheme="minorHAnsi"/>
          <w:sz w:val="24"/>
          <w:szCs w:val="24"/>
        </w:rPr>
        <w:t xml:space="preserve">Produkt vypadá </w:t>
      </w:r>
      <w:r w:rsidR="00B46AD1" w:rsidRPr="0061286E">
        <w:rPr>
          <w:rFonts w:asciiTheme="minorHAnsi" w:hAnsiTheme="minorHAnsi" w:cstheme="minorHAnsi"/>
          <w:sz w:val="24"/>
          <w:szCs w:val="24"/>
        </w:rPr>
        <w:t>odlišně než na fotografiích</w:t>
      </w:r>
    </w:p>
    <w:p w:rsidR="00EB58E8" w:rsidRPr="0061286E" w:rsidRDefault="00E6352E" w:rsidP="004B1525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241B">
        <w:instrText xml:space="preserve"> FORMCHECKBOX </w:instrText>
      </w:r>
      <w:r>
        <w:fldChar w:fldCharType="separate"/>
      </w:r>
      <w:r>
        <w:fldChar w:fldCharType="end"/>
      </w:r>
      <w:r w:rsidR="0090241B">
        <w:t xml:space="preserve">  </w:t>
      </w:r>
      <w:r w:rsidR="00B46AD1" w:rsidRPr="0061286E">
        <w:rPr>
          <w:rFonts w:asciiTheme="minorHAnsi" w:hAnsiTheme="minorHAnsi" w:cstheme="minorHAnsi"/>
          <w:sz w:val="24"/>
          <w:szCs w:val="24"/>
        </w:rPr>
        <w:t>Důvod si nepřeji</w:t>
      </w:r>
      <w:r w:rsidR="00EB58E8" w:rsidRPr="0061286E">
        <w:rPr>
          <w:rFonts w:asciiTheme="minorHAnsi" w:hAnsiTheme="minorHAnsi" w:cstheme="minorHAnsi"/>
          <w:sz w:val="24"/>
          <w:szCs w:val="24"/>
        </w:rPr>
        <w:t xml:space="preserve"> uvádět</w:t>
      </w:r>
    </w:p>
    <w:p w:rsidR="00EB58E8" w:rsidRPr="0061286E" w:rsidRDefault="00E6352E" w:rsidP="004B1525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241B">
        <w:instrText xml:space="preserve"> FORMCHECKBOX </w:instrText>
      </w:r>
      <w:r>
        <w:fldChar w:fldCharType="separate"/>
      </w:r>
      <w:r>
        <w:fldChar w:fldCharType="end"/>
      </w:r>
      <w:r w:rsidR="0090241B">
        <w:t xml:space="preserve">  </w:t>
      </w:r>
      <w:r w:rsidR="00EB58E8" w:rsidRPr="0061286E">
        <w:rPr>
          <w:rFonts w:asciiTheme="minorHAnsi" w:hAnsiTheme="minorHAnsi" w:cstheme="minorHAnsi"/>
          <w:sz w:val="24"/>
          <w:szCs w:val="24"/>
        </w:rPr>
        <w:t>Jin</w:t>
      </w:r>
      <w:r w:rsidR="00B46AD1" w:rsidRPr="0061286E">
        <w:rPr>
          <w:rFonts w:asciiTheme="minorHAnsi" w:hAnsiTheme="minorHAnsi" w:cstheme="minorHAnsi"/>
          <w:sz w:val="24"/>
          <w:szCs w:val="24"/>
        </w:rPr>
        <w:t>ý důvod</w:t>
      </w:r>
      <w:r w:rsidR="00EB58E8" w:rsidRPr="0061286E">
        <w:rPr>
          <w:rFonts w:asciiTheme="minorHAnsi" w:hAnsiTheme="minorHAnsi" w:cstheme="minorHAnsi"/>
          <w:sz w:val="24"/>
          <w:szCs w:val="24"/>
        </w:rPr>
        <w:t>:</w:t>
      </w:r>
      <w:r w:rsidR="00EB58E8" w:rsidRPr="0061286E">
        <w:rPr>
          <w:rFonts w:asciiTheme="minorHAnsi" w:hAnsiTheme="minorHAnsi" w:cstheme="minorHAnsi"/>
          <w:sz w:val="24"/>
          <w:szCs w:val="24"/>
          <w:u w:val="dotted"/>
        </w:rPr>
        <w:tab/>
      </w:r>
      <w:r w:rsidR="00EB58E8" w:rsidRPr="0061286E">
        <w:rPr>
          <w:rFonts w:asciiTheme="minorHAnsi" w:hAnsiTheme="minorHAnsi" w:cstheme="minorHAnsi"/>
          <w:sz w:val="24"/>
          <w:szCs w:val="24"/>
          <w:u w:val="dotted"/>
        </w:rPr>
        <w:tab/>
      </w:r>
      <w:r w:rsidR="00EB58E8" w:rsidRPr="0061286E">
        <w:rPr>
          <w:rFonts w:asciiTheme="minorHAnsi" w:hAnsiTheme="minorHAnsi" w:cstheme="minorHAnsi"/>
          <w:sz w:val="24"/>
          <w:szCs w:val="24"/>
          <w:u w:val="dotted"/>
        </w:rPr>
        <w:tab/>
      </w:r>
      <w:r w:rsidR="00EB58E8" w:rsidRPr="0061286E">
        <w:rPr>
          <w:rFonts w:asciiTheme="minorHAnsi" w:hAnsiTheme="minorHAnsi" w:cstheme="minorHAnsi"/>
          <w:sz w:val="24"/>
          <w:szCs w:val="24"/>
          <w:u w:val="dotted"/>
        </w:rPr>
        <w:tab/>
      </w:r>
      <w:r w:rsidR="00EB58E8" w:rsidRPr="0061286E">
        <w:rPr>
          <w:rFonts w:asciiTheme="minorHAnsi" w:hAnsiTheme="minorHAnsi" w:cstheme="minorHAnsi"/>
          <w:sz w:val="24"/>
          <w:szCs w:val="24"/>
          <w:u w:val="dotted"/>
        </w:rPr>
        <w:tab/>
      </w:r>
      <w:r w:rsidR="00EB58E8" w:rsidRPr="0061286E">
        <w:rPr>
          <w:rFonts w:asciiTheme="minorHAnsi" w:hAnsiTheme="minorHAnsi" w:cstheme="minorHAnsi"/>
          <w:sz w:val="24"/>
          <w:szCs w:val="24"/>
          <w:u w:val="dotted"/>
        </w:rPr>
        <w:tab/>
      </w:r>
      <w:r w:rsidR="00EB58E8" w:rsidRPr="0061286E"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7106C7" w:rsidRDefault="007106C7" w:rsidP="0058191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61286E" w:rsidRDefault="0061286E" w:rsidP="0058191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7106C7" w:rsidRPr="007106C7" w:rsidRDefault="007106C7" w:rsidP="0058191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u w:val="dotted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</w:t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dne</w:t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Podpis:</w:t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</w:p>
    <w:sectPr w:rsidR="007106C7" w:rsidRPr="007106C7" w:rsidSect="0061286E"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DB4" w:rsidRDefault="00E71DB4" w:rsidP="005F4E53">
      <w:r>
        <w:separator/>
      </w:r>
    </w:p>
  </w:endnote>
  <w:endnote w:type="continuationSeparator" w:id="0">
    <w:p w:rsidR="00E71DB4" w:rsidRDefault="00E71DB4" w:rsidP="005F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DB4" w:rsidRDefault="00E71DB4" w:rsidP="005F4E53">
      <w:r>
        <w:separator/>
      </w:r>
    </w:p>
  </w:footnote>
  <w:footnote w:type="continuationSeparator" w:id="0">
    <w:p w:rsidR="00E71DB4" w:rsidRDefault="00E71DB4" w:rsidP="005F4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4706548"/>
    <w:multiLevelType w:val="hybridMultilevel"/>
    <w:tmpl w:val="74369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0EF73D07"/>
    <w:multiLevelType w:val="hybridMultilevel"/>
    <w:tmpl w:val="EA347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E167855"/>
    <w:multiLevelType w:val="hybridMultilevel"/>
    <w:tmpl w:val="2B14F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26"/>
  </w:num>
  <w:num w:numId="5">
    <w:abstractNumId w:val="16"/>
  </w:num>
  <w:num w:numId="6">
    <w:abstractNumId w:val="20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5"/>
  </w:num>
  <w:num w:numId="21">
    <w:abstractNumId w:val="22"/>
  </w:num>
  <w:num w:numId="22">
    <w:abstractNumId w:val="12"/>
  </w:num>
  <w:num w:numId="23">
    <w:abstractNumId w:val="28"/>
  </w:num>
  <w:num w:numId="24">
    <w:abstractNumId w:val="13"/>
  </w:num>
  <w:num w:numId="25">
    <w:abstractNumId w:val="27"/>
  </w:num>
  <w:num w:numId="26">
    <w:abstractNumId w:val="21"/>
  </w:num>
  <w:num w:numId="27">
    <w:abstractNumId w:val="11"/>
  </w:num>
  <w:num w:numId="28">
    <w:abstractNumId w:val="15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93DC7"/>
    <w:rsid w:val="000864EB"/>
    <w:rsid w:val="0018325B"/>
    <w:rsid w:val="00251D17"/>
    <w:rsid w:val="002A4238"/>
    <w:rsid w:val="00355159"/>
    <w:rsid w:val="00392666"/>
    <w:rsid w:val="00472FC6"/>
    <w:rsid w:val="00493DC7"/>
    <w:rsid w:val="004B1525"/>
    <w:rsid w:val="004E108E"/>
    <w:rsid w:val="005345B5"/>
    <w:rsid w:val="00581915"/>
    <w:rsid w:val="005F4E53"/>
    <w:rsid w:val="0061286E"/>
    <w:rsid w:val="00645252"/>
    <w:rsid w:val="006A64B3"/>
    <w:rsid w:val="006D3D74"/>
    <w:rsid w:val="007106C7"/>
    <w:rsid w:val="007E0B1C"/>
    <w:rsid w:val="007E3359"/>
    <w:rsid w:val="00833287"/>
    <w:rsid w:val="0083569A"/>
    <w:rsid w:val="008568F2"/>
    <w:rsid w:val="0090241B"/>
    <w:rsid w:val="00920DFE"/>
    <w:rsid w:val="0097356C"/>
    <w:rsid w:val="00A9204E"/>
    <w:rsid w:val="00B46AD1"/>
    <w:rsid w:val="00BF262A"/>
    <w:rsid w:val="00C743D2"/>
    <w:rsid w:val="00D77691"/>
    <w:rsid w:val="00DC1B09"/>
    <w:rsid w:val="00E6352E"/>
    <w:rsid w:val="00E71DB4"/>
    <w:rsid w:val="00EB58E8"/>
    <w:rsid w:val="00EB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Mention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customStyle="1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customStyle="1" w:styleId="PlainTable1">
    <w:name w:val="Plain Table 1"/>
    <w:basedOn w:val="Normlntabulka"/>
    <w:uiPriority w:val="41"/>
    <w:rsid w:val="005F4E5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5F4E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5F4E5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character" w:customStyle="1" w:styleId="markedcontent">
    <w:name w:val="markedcontent"/>
    <w:basedOn w:val="Standardnpsmoodstavce"/>
    <w:rsid w:val="00493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ori\AppData\Local\Microsoft\Office\16.0\DTS\cs-CZ%7b4BC5088C-3EEB-4666-B078-1663DD7DB3EE%7d\%7bD6F69509-4456-497E-99D1-65646A6A06D1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{D6F69509-4456-497E-99D1-65646A6A06D1}tf02786999_win32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2023-11-15T20:42:00Z</dcterms:created>
  <dcterms:modified xsi:type="dcterms:W3CDTF">2023-11-15T20:42:00Z</dcterms:modified>
</cp:coreProperties>
</file>