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C7" w:rsidRPr="00493DC7" w:rsidRDefault="00C743D2" w:rsidP="00C743D2">
      <w:pPr>
        <w:spacing w:line="360" w:lineRule="auto"/>
        <w:jc w:val="center"/>
        <w:rPr>
          <w:rStyle w:val="markedcontent"/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504950" cy="43851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3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3DC7" w:rsidRPr="00493DC7">
        <w:rPr>
          <w:rStyle w:val="markedcontent"/>
          <w:rFonts w:asciiTheme="minorHAnsi" w:hAnsiTheme="minorHAnsi" w:cstheme="minorHAnsi"/>
          <w:sz w:val="40"/>
          <w:szCs w:val="40"/>
        </w:rPr>
        <w:t>Formulář pro uplatnění reklamace</w:t>
      </w:r>
    </w:p>
    <w:p w:rsidR="00493DC7" w:rsidRDefault="00493DC7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 w:rsidRPr="00493DC7">
        <w:rPr>
          <w:rStyle w:val="markedcontent"/>
          <w:rFonts w:asciiTheme="minorHAnsi" w:hAnsiTheme="minorHAnsi" w:cstheme="minorHAnsi"/>
          <w:sz w:val="24"/>
          <w:szCs w:val="24"/>
        </w:rPr>
        <w:t>(vyplňte tento formulář v případě, že chcete reklamovat zboží v zákonné době. Formulář je třeba vytisknout, podepsat a zaslat naskenovaný na níže uvedenou emailovou adresu, případně jej vložit do zásilky s vráceným zbožím)</w:t>
      </w:r>
    </w:p>
    <w:p w:rsidR="00F861EA" w:rsidRDefault="00F861EA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</w:p>
    <w:p w:rsidR="00F861EA" w:rsidRDefault="00F861EA" w:rsidP="00F861EA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>
        <w:rPr>
          <w:rStyle w:val="markedcontent"/>
          <w:rFonts w:asciiTheme="minorHAnsi" w:hAnsiTheme="minorHAnsi" w:cstheme="minorHAnsi"/>
          <w:sz w:val="24"/>
          <w:szCs w:val="24"/>
        </w:rPr>
        <w:t>Vrácené zboží prosím pečlivě zabalte a odešlete na adresu sídla společnosti:</w:t>
      </w:r>
    </w:p>
    <w:p w:rsidR="00F861EA" w:rsidRDefault="00F861EA" w:rsidP="00F861EA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 w:rsidRPr="00BF262A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>Husova 121, 289 34 Rožďalovice</w:t>
      </w:r>
    </w:p>
    <w:p w:rsidR="00493DC7" w:rsidRDefault="00493DC7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</w:p>
    <w:p w:rsidR="00493DC7" w:rsidRDefault="00493DC7" w:rsidP="00493DC7">
      <w:pPr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</w:p>
    <w:p w:rsidR="00493DC7" w:rsidRPr="00493DC7" w:rsidRDefault="00493DC7" w:rsidP="00C743D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93DC7">
        <w:rPr>
          <w:rFonts w:asciiTheme="minorHAnsi" w:hAnsiTheme="minorHAnsi" w:cstheme="minorHAnsi"/>
          <w:b/>
          <w:bCs/>
          <w:sz w:val="24"/>
          <w:szCs w:val="24"/>
        </w:rPr>
        <w:t>Adresát (prodávající)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Internetový obchod: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www.lepoxy.cz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Společnost: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LEPOXY DESIGN s.r.o.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Se sídlem: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Husova 121, 289 34 Rožďalovice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IČ: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17117801 (neplátce DPH)</w:t>
      </w:r>
    </w:p>
    <w:p w:rsidR="00493DC7" w:rsidRPr="00C743D2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>E-mail:</w:t>
      </w:r>
      <w:r w:rsid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 reklamace@lepoxy.cz</w:t>
      </w:r>
    </w:p>
    <w:p w:rsidR="00493DC7" w:rsidRDefault="00493DC7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 w:rsidRPr="00C743D2">
        <w:rPr>
          <w:rFonts w:asciiTheme="minorHAnsi" w:hAnsiTheme="minorHAnsi" w:cstheme="minorHAnsi"/>
          <w:sz w:val="24"/>
          <w:szCs w:val="24"/>
          <w:u w:val="dotted"/>
        </w:rPr>
        <w:t>Telefon:</w:t>
      </w:r>
      <w:r w:rsid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 xml:space="preserve"> </w:t>
      </w:r>
      <w:r w:rsidR="00C743D2" w:rsidRPr="00C743D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C743D2">
        <w:rPr>
          <w:rFonts w:asciiTheme="minorHAnsi" w:hAnsiTheme="minorHAnsi" w:cstheme="minorHAnsi"/>
          <w:sz w:val="24"/>
          <w:szCs w:val="24"/>
          <w:u w:val="dotted"/>
        </w:rPr>
        <w:t>+420</w:t>
      </w:r>
      <w:r w:rsidR="00D27965">
        <w:rPr>
          <w:rFonts w:asciiTheme="minorHAnsi" w:hAnsiTheme="minorHAnsi" w:cstheme="minorHAnsi"/>
          <w:sz w:val="24"/>
          <w:szCs w:val="24"/>
          <w:u w:val="dotted"/>
        </w:rPr>
        <w:t> 730 183 976</w:t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</w:p>
    <w:p w:rsidR="00C743D2" w:rsidRPr="00C743D2" w:rsidRDefault="00C743D2" w:rsidP="00C743D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743D2">
        <w:rPr>
          <w:rFonts w:asciiTheme="minorHAnsi" w:hAnsiTheme="minorHAnsi" w:cstheme="minorHAnsi"/>
          <w:b/>
          <w:bCs/>
          <w:sz w:val="24"/>
          <w:szCs w:val="24"/>
        </w:rPr>
        <w:t>Spotřebitel (kupující)</w:t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Jméno a příjmení: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Adresa: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Email: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355159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  <w:r>
        <w:rPr>
          <w:rFonts w:asciiTheme="minorHAnsi" w:hAnsiTheme="minorHAnsi" w:cstheme="minorHAnsi"/>
          <w:sz w:val="24"/>
          <w:szCs w:val="24"/>
          <w:u w:val="dotted"/>
        </w:rPr>
        <w:t>Telefon:</w:t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sz w:val="24"/>
          <w:szCs w:val="24"/>
          <w:u w:val="dotted"/>
        </w:rPr>
        <w:tab/>
      </w: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</w:p>
    <w:p w:rsidR="00C743D2" w:rsidRDefault="00C743D2" w:rsidP="00493DC7">
      <w:pPr>
        <w:rPr>
          <w:rFonts w:asciiTheme="minorHAnsi" w:hAnsiTheme="minorHAnsi" w:cstheme="minorHAnsi"/>
          <w:sz w:val="24"/>
          <w:szCs w:val="24"/>
          <w:u w:val="dotted"/>
        </w:rPr>
      </w:pPr>
    </w:p>
    <w:p w:rsidR="00C743D2" w:rsidRPr="00581915" w:rsidRDefault="00581915" w:rsidP="00C743D2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81915">
        <w:rPr>
          <w:rFonts w:asciiTheme="minorHAnsi" w:hAnsiTheme="minorHAnsi" w:cstheme="minorHAnsi"/>
          <w:b/>
          <w:bCs/>
          <w:sz w:val="24"/>
          <w:szCs w:val="24"/>
        </w:rPr>
        <w:t>Uplatnění práva z vadného plnění (reklamace)</w:t>
      </w:r>
    </w:p>
    <w:p w:rsidR="00581915" w:rsidRPr="00581915" w:rsidRDefault="00581915" w:rsidP="005819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1915">
        <w:rPr>
          <w:rFonts w:asciiTheme="minorHAnsi" w:hAnsiTheme="minorHAnsi" w:cstheme="minorHAnsi"/>
          <w:sz w:val="24"/>
          <w:szCs w:val="24"/>
        </w:rPr>
        <w:t>Vážení, dne</w:t>
      </w:r>
      <w:r w:rsidRPr="00581915">
        <w:rPr>
          <w:rFonts w:asciiTheme="minorHAnsi" w:hAnsiTheme="minorHAnsi" w:cstheme="minorHAnsi"/>
          <w:sz w:val="24"/>
          <w:szCs w:val="24"/>
          <w:u w:val="dotted"/>
        </w:rPr>
        <w:t xml:space="preserve"> </w:t>
      </w:r>
      <w:r w:rsidRPr="00581915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81915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81915">
        <w:rPr>
          <w:rFonts w:asciiTheme="minorHAnsi" w:hAnsiTheme="minorHAnsi" w:cstheme="minorHAnsi"/>
          <w:sz w:val="24"/>
          <w:szCs w:val="24"/>
          <w:u w:val="dotted"/>
        </w:rPr>
        <w:tab/>
        <w:t xml:space="preserve"> </w:t>
      </w:r>
      <w:r w:rsidRPr="00581915">
        <w:rPr>
          <w:rFonts w:asciiTheme="minorHAnsi" w:hAnsiTheme="minorHAnsi" w:cstheme="minorHAnsi"/>
          <w:sz w:val="24"/>
          <w:szCs w:val="24"/>
        </w:rPr>
        <w:t>jsem ve Vašem obchodě www.lepoxy.cz vytvořil</w:t>
      </w:r>
    </w:p>
    <w:p w:rsidR="00581915" w:rsidRPr="00355159" w:rsidRDefault="00581915" w:rsidP="00581915">
      <w:pPr>
        <w:spacing w:line="360" w:lineRule="auto"/>
        <w:rPr>
          <w:rFonts w:asciiTheme="minorHAnsi" w:hAnsiTheme="minorHAnsi" w:cstheme="minorHAnsi"/>
          <w:sz w:val="24"/>
          <w:szCs w:val="24"/>
          <w:u w:val="dotted"/>
        </w:rPr>
      </w:pPr>
      <w:r w:rsidRPr="00581915">
        <w:rPr>
          <w:rFonts w:asciiTheme="minorHAnsi" w:hAnsiTheme="minorHAnsi" w:cstheme="minorHAnsi"/>
          <w:sz w:val="24"/>
          <w:szCs w:val="24"/>
        </w:rPr>
        <w:t xml:space="preserve">objednávku </w:t>
      </w:r>
      <w:r w:rsidR="00355159">
        <w:rPr>
          <w:rFonts w:asciiTheme="minorHAnsi" w:hAnsiTheme="minorHAnsi" w:cstheme="minorHAnsi"/>
          <w:sz w:val="24"/>
          <w:szCs w:val="24"/>
        </w:rPr>
        <w:t>č.</w:t>
      </w:r>
      <w:r w:rsidR="00355159" w:rsidRPr="00355159">
        <w:rPr>
          <w:rFonts w:asciiTheme="minorHAnsi" w:hAnsiTheme="minorHAnsi" w:cstheme="minorHAnsi"/>
          <w:sz w:val="24"/>
          <w:szCs w:val="24"/>
          <w:u w:val="dotted"/>
        </w:rPr>
        <w:tab/>
      </w:r>
      <w:r w:rsidR="00355159" w:rsidRPr="00355159">
        <w:rPr>
          <w:rFonts w:asciiTheme="minorHAnsi" w:hAnsiTheme="minorHAnsi" w:cstheme="minorHAnsi"/>
          <w:sz w:val="24"/>
          <w:szCs w:val="24"/>
          <w:u w:val="dotted"/>
        </w:rPr>
        <w:tab/>
      </w:r>
      <w:r w:rsidR="00355159" w:rsidRPr="00355159">
        <w:rPr>
          <w:rFonts w:asciiTheme="minorHAnsi" w:hAnsiTheme="minorHAnsi" w:cstheme="minorHAnsi"/>
          <w:sz w:val="24"/>
          <w:szCs w:val="24"/>
          <w:u w:val="dotted"/>
        </w:rPr>
        <w:tab/>
      </w:r>
      <w:r w:rsidRPr="00355159">
        <w:rPr>
          <w:rFonts w:asciiTheme="minorHAnsi" w:hAnsiTheme="minorHAnsi" w:cstheme="minorHAnsi"/>
          <w:sz w:val="24"/>
          <w:szCs w:val="24"/>
          <w:u w:val="dotted"/>
        </w:rPr>
        <w:t xml:space="preserve"> </w:t>
      </w:r>
    </w:p>
    <w:p w:rsidR="00581915" w:rsidRPr="006A64B3" w:rsidRDefault="00581915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4B3">
        <w:rPr>
          <w:rFonts w:asciiTheme="minorHAnsi" w:hAnsiTheme="minorHAnsi" w:cstheme="minorHAnsi"/>
          <w:b/>
          <w:bCs/>
          <w:sz w:val="24"/>
          <w:szCs w:val="24"/>
        </w:rPr>
        <w:t>Objednané zboží však vykazuje tyto vady (vady prosím podrobně popište):</w:t>
      </w:r>
    </w:p>
    <w:p w:rsidR="00581915" w:rsidRDefault="00581915" w:rsidP="005819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A64B3" w:rsidRDefault="006A64B3" w:rsidP="005819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861EA" w:rsidRDefault="00F861EA" w:rsidP="005819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A64B3" w:rsidRDefault="006A64B3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4B3">
        <w:rPr>
          <w:rFonts w:asciiTheme="minorHAnsi" w:hAnsiTheme="minorHAnsi" w:cstheme="minorHAnsi"/>
          <w:b/>
          <w:bCs/>
          <w:sz w:val="24"/>
          <w:szCs w:val="24"/>
        </w:rPr>
        <w:t>Požaduji vyřídit reklamaci následujícím způsobem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(vyberte preferované způsoby vyřízení):</w:t>
      </w:r>
    </w:p>
    <w:p w:rsidR="006A64B3" w:rsidRPr="006A64B3" w:rsidRDefault="006A64B3" w:rsidP="006A64B3">
      <w:pPr>
        <w:pStyle w:val="Odstavecseseznamem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4B3">
        <w:rPr>
          <w:rFonts w:asciiTheme="minorHAnsi" w:hAnsiTheme="minorHAnsi" w:cstheme="minorHAnsi"/>
          <w:b/>
          <w:bCs/>
          <w:sz w:val="24"/>
          <w:szCs w:val="24"/>
        </w:rPr>
        <w:t>Oprava</w:t>
      </w:r>
    </w:p>
    <w:p w:rsidR="006A64B3" w:rsidRPr="006A64B3" w:rsidRDefault="006A64B3" w:rsidP="006A64B3">
      <w:pPr>
        <w:pStyle w:val="Odstavecseseznamem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4B3">
        <w:rPr>
          <w:rFonts w:asciiTheme="minorHAnsi" w:hAnsiTheme="minorHAnsi" w:cstheme="minorHAnsi"/>
          <w:b/>
          <w:bCs/>
          <w:sz w:val="24"/>
          <w:szCs w:val="24"/>
        </w:rPr>
        <w:t>Výměna za nový kus</w:t>
      </w:r>
    </w:p>
    <w:p w:rsidR="007106C7" w:rsidRDefault="006A64B3" w:rsidP="00F861EA">
      <w:pPr>
        <w:pStyle w:val="Odstavecseseznamem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4B3">
        <w:rPr>
          <w:rFonts w:asciiTheme="minorHAnsi" w:hAnsiTheme="minorHAnsi" w:cstheme="minorHAnsi"/>
          <w:b/>
          <w:bCs/>
          <w:sz w:val="24"/>
          <w:szCs w:val="24"/>
        </w:rPr>
        <w:t>Vrácení peněz</w:t>
      </w:r>
    </w:p>
    <w:p w:rsidR="00F861EA" w:rsidRDefault="00F861EA" w:rsidP="00F861E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861EA" w:rsidRPr="00F861EA" w:rsidRDefault="00F861EA" w:rsidP="00F861E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7106C7" w:rsidRPr="007106C7" w:rsidRDefault="007106C7" w:rsidP="00581915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  <w:u w:val="dotted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V</w:t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dne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Podpis:</w:t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  <w:u w:val="dotted"/>
        </w:rPr>
        <w:tab/>
      </w:r>
    </w:p>
    <w:sectPr w:rsidR="007106C7" w:rsidRPr="007106C7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74" w:rsidRDefault="00942674" w:rsidP="005F4E53">
      <w:r>
        <w:separator/>
      </w:r>
    </w:p>
  </w:endnote>
  <w:endnote w:type="continuationSeparator" w:id="0">
    <w:p w:rsidR="00942674" w:rsidRDefault="00942674" w:rsidP="005F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74" w:rsidRDefault="00942674" w:rsidP="005F4E53">
      <w:r>
        <w:separator/>
      </w:r>
    </w:p>
  </w:footnote>
  <w:footnote w:type="continuationSeparator" w:id="0">
    <w:p w:rsidR="00942674" w:rsidRDefault="00942674" w:rsidP="005F4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4706548"/>
    <w:multiLevelType w:val="hybridMultilevel"/>
    <w:tmpl w:val="74369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EF73D07"/>
    <w:multiLevelType w:val="hybridMultilevel"/>
    <w:tmpl w:val="EA347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4"/>
  </w:num>
  <w:num w:numId="3">
    <w:abstractNumId w:val="10"/>
  </w:num>
  <w:num w:numId="4">
    <w:abstractNumId w:val="25"/>
  </w:num>
  <w:num w:numId="5">
    <w:abstractNumId w:val="16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2"/>
  </w:num>
  <w:num w:numId="23">
    <w:abstractNumId w:val="27"/>
  </w:num>
  <w:num w:numId="24">
    <w:abstractNumId w:val="13"/>
  </w:num>
  <w:num w:numId="25">
    <w:abstractNumId w:val="26"/>
  </w:num>
  <w:num w:numId="26">
    <w:abstractNumId w:val="20"/>
  </w:num>
  <w:num w:numId="27">
    <w:abstractNumId w:val="11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93DC7"/>
    <w:rsid w:val="00251D17"/>
    <w:rsid w:val="002A4238"/>
    <w:rsid w:val="00343F61"/>
    <w:rsid w:val="00355159"/>
    <w:rsid w:val="00392666"/>
    <w:rsid w:val="00493DC7"/>
    <w:rsid w:val="004E108E"/>
    <w:rsid w:val="00581915"/>
    <w:rsid w:val="005F4E53"/>
    <w:rsid w:val="00645252"/>
    <w:rsid w:val="006A64B3"/>
    <w:rsid w:val="006D3D74"/>
    <w:rsid w:val="007106C7"/>
    <w:rsid w:val="0083569A"/>
    <w:rsid w:val="00911C50"/>
    <w:rsid w:val="00920DFE"/>
    <w:rsid w:val="00942674"/>
    <w:rsid w:val="0097356C"/>
    <w:rsid w:val="00A9204E"/>
    <w:rsid w:val="00C743D2"/>
    <w:rsid w:val="00D27965"/>
    <w:rsid w:val="00EB72AF"/>
    <w:rsid w:val="00F8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Mention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customStyle="1" w:styleId="PlainTable1">
    <w:name w:val="Plain Table 1"/>
    <w:basedOn w:val="Normlntabulka"/>
    <w:uiPriority w:val="41"/>
    <w:rsid w:val="005F4E5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5F4E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5F4E5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5F4E53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5F4E53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5F4E53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5F4E5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character" w:customStyle="1" w:styleId="markedcontent">
    <w:name w:val="markedcontent"/>
    <w:basedOn w:val="Standardnpsmoodstavce"/>
    <w:rsid w:val="00493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ri\AppData\Local\Microsoft\Office\16.0\DTS\cs-CZ%7b4BC5088C-3EEB-4666-B078-1663DD7DB3EE%7d\%7bD6F69509-4456-497E-99D1-65646A6A06D1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{D6F69509-4456-497E-99D1-65646A6A06D1}tf02786999_win32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2022-06-14T12:07:00Z</dcterms:created>
  <dcterms:modified xsi:type="dcterms:W3CDTF">2023-11-15T20:42:00Z</dcterms:modified>
</cp:coreProperties>
</file>